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F8C3" w14:textId="792ECFB7" w:rsidR="00DB4DEE" w:rsidRPr="00A86FF2" w:rsidRDefault="000D0D26" w:rsidP="00856C3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42F91E" wp14:editId="34C81B82">
                <wp:simplePos x="0" y="0"/>
                <wp:positionH relativeFrom="column">
                  <wp:posOffset>571500</wp:posOffset>
                </wp:positionH>
                <wp:positionV relativeFrom="paragraph">
                  <wp:posOffset>53340</wp:posOffset>
                </wp:positionV>
                <wp:extent cx="5265420" cy="1466850"/>
                <wp:effectExtent l="0" t="0" r="114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BBA5" w14:textId="17B18278" w:rsidR="00BF3050" w:rsidRDefault="004C57CB" w:rsidP="005906BD">
                            <w:pPr>
                              <w:pStyle w:val="Checkbox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202</w:t>
                            </w:r>
                            <w:r w:rsidR="00CB394D">
                              <w:rPr>
                                <w:b/>
                                <w:sz w:val="44"/>
                              </w:rPr>
                              <w:t>6</w:t>
                            </w:r>
                            <w:r w:rsidR="00102ED8">
                              <w:rPr>
                                <w:b/>
                                <w:sz w:val="44"/>
                              </w:rPr>
                              <w:t xml:space="preserve"> MAITLAND SHOW</w:t>
                            </w:r>
                          </w:p>
                          <w:p w14:paraId="4BE487A9" w14:textId="6DCC44F9" w:rsidR="00BF3050" w:rsidRDefault="004C57CB" w:rsidP="005906BD">
                            <w:pPr>
                              <w:pStyle w:val="Checkbox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="00BF3050" w:rsidRPr="0085781F">
                              <w:rPr>
                                <w:b/>
                                <w:color w:val="943634" w:themeColor="accent2" w:themeShade="BF"/>
                                <w:sz w:val="44"/>
                              </w:rPr>
                              <w:t>IN KIND (non cash)</w:t>
                            </w:r>
                          </w:p>
                          <w:p w14:paraId="1142F93B" w14:textId="5656681A" w:rsidR="00A86FF2" w:rsidRDefault="004C57CB" w:rsidP="005906BD">
                            <w:pPr>
                              <w:pStyle w:val="Checkbox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SP</w:t>
                            </w:r>
                            <w:r w:rsidR="00A86FF2">
                              <w:rPr>
                                <w:b/>
                                <w:sz w:val="44"/>
                              </w:rPr>
                              <w:t>ONSOR APPLICATI</w:t>
                            </w:r>
                            <w:r w:rsidR="00A86FF2" w:rsidRPr="005906BD">
                              <w:rPr>
                                <w:b/>
                                <w:sz w:val="44"/>
                              </w:rPr>
                              <w:t>ON</w:t>
                            </w:r>
                          </w:p>
                          <w:p w14:paraId="262C919C" w14:textId="77777777" w:rsidR="00D15466" w:rsidRPr="00D15466" w:rsidRDefault="00D15466" w:rsidP="00D15466"/>
                          <w:p w14:paraId="1142F93E" w14:textId="65415CF7" w:rsidR="00A86FF2" w:rsidRPr="00FB04B1" w:rsidRDefault="00F00D25" w:rsidP="00DB4DEE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Fri </w:t>
                            </w:r>
                            <w:r w:rsidR="00B22C3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1</w:t>
                            </w:r>
                            <w:r w:rsidR="00CB394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826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 | 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Sat </w:t>
                            </w:r>
                            <w:r w:rsidR="00B22C3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1</w:t>
                            </w:r>
                            <w:r w:rsidR="00CB394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="00B35826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 | 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Sun </w:t>
                            </w:r>
                            <w:r w:rsidR="00B22C3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1</w:t>
                            </w:r>
                            <w:r w:rsidR="00CB394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="00A86FF2" w:rsidRPr="00FB04B1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57CB" w:rsidRPr="00FB04B1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February</w:t>
                            </w:r>
                            <w:r w:rsidR="00215843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5826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202</w:t>
                            </w:r>
                            <w:r w:rsidR="00CB394D">
                              <w:rPr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1142F93F" w14:textId="77777777" w:rsidR="00A86FF2" w:rsidRDefault="00A86FF2" w:rsidP="00DB4DE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142F940" w14:textId="77777777" w:rsidR="00A86FF2" w:rsidRDefault="00A86FF2" w:rsidP="00DB4DE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142F941" w14:textId="77777777" w:rsidR="00A86FF2" w:rsidRDefault="00A86FF2" w:rsidP="00DB4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F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4.2pt;width:414.6pt;height:11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" strokecolor="white [3212]">
                <v:textbox>
                  <w:txbxContent>
                    <w:p w14:paraId="27FABBA5" w14:textId="17B18278" w:rsidR="00BF3050" w:rsidRDefault="004C57CB" w:rsidP="005906BD">
                      <w:pPr>
                        <w:pStyle w:val="Checkbox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202</w:t>
                      </w:r>
                      <w:r w:rsidR="00CB394D">
                        <w:rPr>
                          <w:b/>
                          <w:sz w:val="44"/>
                        </w:rPr>
                        <w:t>6</w:t>
                      </w:r>
                      <w:r w:rsidR="00102ED8">
                        <w:rPr>
                          <w:b/>
                          <w:sz w:val="44"/>
                        </w:rPr>
                        <w:t xml:space="preserve"> MAITLAND SHOW</w:t>
                      </w:r>
                    </w:p>
                    <w:p w14:paraId="4BE487A9" w14:textId="6DCC44F9" w:rsidR="00BF3050" w:rsidRDefault="004C57CB" w:rsidP="005906BD">
                      <w:pPr>
                        <w:pStyle w:val="Checkbox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  <w:r w:rsidR="00BF3050" w:rsidRPr="0085781F">
                        <w:rPr>
                          <w:b/>
                          <w:color w:val="943634" w:themeColor="accent2" w:themeShade="BF"/>
                          <w:sz w:val="44"/>
                        </w:rPr>
                        <w:t>IN KIND (non cash)</w:t>
                      </w:r>
                    </w:p>
                    <w:p w14:paraId="1142F93B" w14:textId="5656681A" w:rsidR="00A86FF2" w:rsidRDefault="004C57CB" w:rsidP="005906BD">
                      <w:pPr>
                        <w:pStyle w:val="Checkbox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SP</w:t>
                      </w:r>
                      <w:r w:rsidR="00A86FF2">
                        <w:rPr>
                          <w:b/>
                          <w:sz w:val="44"/>
                        </w:rPr>
                        <w:t>ONSOR APPLICATI</w:t>
                      </w:r>
                      <w:r w:rsidR="00A86FF2" w:rsidRPr="005906BD">
                        <w:rPr>
                          <w:b/>
                          <w:sz w:val="44"/>
                        </w:rPr>
                        <w:t>ON</w:t>
                      </w:r>
                    </w:p>
                    <w:p w14:paraId="262C919C" w14:textId="77777777" w:rsidR="00D15466" w:rsidRPr="00D15466" w:rsidRDefault="00D15466" w:rsidP="00D15466"/>
                    <w:p w14:paraId="1142F93E" w14:textId="65415CF7" w:rsidR="00A86FF2" w:rsidRPr="00FB04B1" w:rsidRDefault="00F00D25" w:rsidP="00DB4DEE">
                      <w:pPr>
                        <w:jc w:val="center"/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Fri </w:t>
                      </w:r>
                      <w:r w:rsidR="00B22C3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1</w:t>
                      </w:r>
                      <w:r w:rsidR="00CB394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3</w:t>
                      </w:r>
                      <w:r w:rsidR="00B35826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 | </w:t>
                      </w:r>
                      <w:r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Sat </w:t>
                      </w:r>
                      <w:r w:rsidR="00B22C3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1</w:t>
                      </w:r>
                      <w:r w:rsidR="00CB394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4</w:t>
                      </w:r>
                      <w:r w:rsidR="00B35826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 | </w:t>
                      </w:r>
                      <w:r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Sun </w:t>
                      </w:r>
                      <w:r w:rsidR="00B22C3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1</w:t>
                      </w:r>
                      <w:r w:rsidR="00CB394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5</w:t>
                      </w:r>
                      <w:r w:rsidR="00A86FF2" w:rsidRPr="00FB04B1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 </w:t>
                      </w:r>
                      <w:r w:rsidR="004C57CB" w:rsidRPr="00FB04B1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February</w:t>
                      </w:r>
                      <w:r w:rsidR="00215843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 xml:space="preserve"> </w:t>
                      </w:r>
                      <w:r w:rsidR="00B35826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202</w:t>
                      </w:r>
                      <w:r w:rsidR="00CB394D">
                        <w:rPr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6</w:t>
                      </w:r>
                    </w:p>
                    <w:p w14:paraId="1142F93F" w14:textId="77777777" w:rsidR="00A86FF2" w:rsidRDefault="00A86FF2" w:rsidP="00DB4DE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1142F940" w14:textId="77777777" w:rsidR="00A86FF2" w:rsidRDefault="00A86FF2" w:rsidP="00DB4DE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1142F941" w14:textId="77777777" w:rsidR="00A86FF2" w:rsidRDefault="00A86FF2" w:rsidP="00DB4D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09B00B8" wp14:editId="39018122">
            <wp:simplePos x="0" y="0"/>
            <wp:positionH relativeFrom="column">
              <wp:posOffset>5470525</wp:posOffset>
            </wp:positionH>
            <wp:positionV relativeFrom="paragraph">
              <wp:posOffset>160020</wp:posOffset>
            </wp:positionV>
            <wp:extent cx="1471295" cy="998220"/>
            <wp:effectExtent l="0" t="0" r="0" b="0"/>
            <wp:wrapSquare wrapText="bothSides"/>
            <wp:docPr id="15004902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31140" name="Graphic 439131140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564" w:rsidRPr="00D9345C">
        <w:rPr>
          <w:rFonts w:ascii="Lucida Sans Unicode" w:hAnsi="Lucida Sans Unicode" w:cs="Lucida Sans Unicode"/>
          <w:noProof/>
          <w:color w:val="FFFFFF" w:themeColor="background1"/>
          <w:sz w:val="56"/>
        </w:rPr>
        <w:drawing>
          <wp:inline distT="0" distB="0" distL="0" distR="0" wp14:anchorId="1142F920" wp14:editId="5A64048E">
            <wp:extent cx="1000125" cy="1028700"/>
            <wp:effectExtent l="0" t="0" r="9525" b="0"/>
            <wp:docPr id="25" name="Picture 25" descr="Z:\Shared Office Documents\HRA&amp;HA\Documents\HRA&amp;H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 Office Documents\HRA&amp;HA\Documents\HRA&amp;HA Log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F8C4" w14:textId="77777777" w:rsidR="00DB4DEE" w:rsidRDefault="00DB4DEE" w:rsidP="00856C35">
      <w:pPr>
        <w:pStyle w:val="Heading1"/>
      </w:pPr>
    </w:p>
    <w:p w14:paraId="273EE0FA" w14:textId="77777777" w:rsidR="007A39D4" w:rsidRDefault="007A39D4" w:rsidP="007A39D4"/>
    <w:p w14:paraId="0CF9462D" w14:textId="77777777" w:rsidR="00117C4B" w:rsidRPr="007A39D4" w:rsidRDefault="00117C4B" w:rsidP="007A39D4"/>
    <w:p w14:paraId="1142F8C5" w14:textId="345A3B1A" w:rsidR="00856C35" w:rsidRPr="00A86FF2" w:rsidRDefault="003B7564" w:rsidP="00856C35">
      <w:pPr>
        <w:pStyle w:val="Heading2"/>
        <w:rPr>
          <w:sz w:val="24"/>
        </w:rPr>
      </w:pPr>
      <w:r>
        <w:rPr>
          <w:sz w:val="24"/>
        </w:rPr>
        <w:t xml:space="preserve"> </w:t>
      </w:r>
      <w:r w:rsidR="00061DEB" w:rsidRPr="00A86FF2">
        <w:rPr>
          <w:sz w:val="24"/>
        </w:rPr>
        <w:t>SPONSOR</w:t>
      </w:r>
      <w:r w:rsidR="00A86FF2" w:rsidRPr="00A86FF2">
        <w:rPr>
          <w:sz w:val="24"/>
        </w:rPr>
        <w:t xml:space="preserve"> </w:t>
      </w:r>
      <w:r w:rsidR="00DB4DEE" w:rsidRPr="00A86FF2">
        <w:rPr>
          <w:sz w:val="24"/>
        </w:rPr>
        <w:t>DETAILS</w:t>
      </w:r>
    </w:p>
    <w:p w14:paraId="1142F8C6" w14:textId="77777777" w:rsidR="00061DEB" w:rsidRPr="0040441D" w:rsidRDefault="00061DEB" w:rsidP="002A1395">
      <w:pPr>
        <w:spacing w:line="360" w:lineRule="auto"/>
        <w:rPr>
          <w:sz w:val="18"/>
        </w:rPr>
      </w:pPr>
    </w:p>
    <w:p w14:paraId="1142F8C7" w14:textId="66B39092" w:rsidR="00856C35" w:rsidRPr="00A86FF2" w:rsidRDefault="00BD7DB8" w:rsidP="002A1395">
      <w:pPr>
        <w:spacing w:line="360" w:lineRule="auto"/>
        <w:rPr>
          <w:sz w:val="24"/>
        </w:rPr>
      </w:pPr>
      <w:r>
        <w:rPr>
          <w:sz w:val="24"/>
        </w:rPr>
        <w:t>Business</w:t>
      </w:r>
      <w:r w:rsidR="002A1395" w:rsidRPr="00A86FF2">
        <w:rPr>
          <w:sz w:val="24"/>
        </w:rPr>
        <w:t xml:space="preserve"> </w:t>
      </w:r>
      <w:r w:rsidRPr="00A86FF2">
        <w:rPr>
          <w:sz w:val="24"/>
        </w:rPr>
        <w:t>Name: _</w:t>
      </w:r>
      <w:r w:rsidR="002A1395" w:rsidRPr="00A86FF2">
        <w:rPr>
          <w:sz w:val="24"/>
        </w:rPr>
        <w:t>_____________</w:t>
      </w:r>
      <w:r w:rsidR="00061DEB" w:rsidRPr="00A86FF2">
        <w:rPr>
          <w:sz w:val="24"/>
        </w:rPr>
        <w:t>___</w:t>
      </w:r>
      <w:r w:rsidR="002A1395" w:rsidRPr="00A86FF2">
        <w:rPr>
          <w:sz w:val="24"/>
        </w:rPr>
        <w:t>_____________________</w:t>
      </w:r>
      <w:r w:rsidR="000143AD">
        <w:rPr>
          <w:sz w:val="24"/>
        </w:rPr>
        <w:t>________________________</w:t>
      </w:r>
      <w:r w:rsidR="002A1395" w:rsidRPr="00A86FF2">
        <w:rPr>
          <w:sz w:val="24"/>
        </w:rPr>
        <w:t>_____</w:t>
      </w:r>
    </w:p>
    <w:p w14:paraId="1142F8C8" w14:textId="77777777" w:rsidR="002A1395" w:rsidRPr="0040441D" w:rsidRDefault="002A1395">
      <w:pPr>
        <w:rPr>
          <w:sz w:val="22"/>
        </w:rPr>
      </w:pPr>
    </w:p>
    <w:p w14:paraId="1142F8C9" w14:textId="2D961F9A" w:rsidR="00061DEB" w:rsidRPr="00A86FF2" w:rsidRDefault="000A5EC5" w:rsidP="002A1395">
      <w:pPr>
        <w:spacing w:line="360" w:lineRule="auto"/>
        <w:rPr>
          <w:sz w:val="24"/>
        </w:rPr>
      </w:pPr>
      <w:r w:rsidRPr="00A86FF2">
        <w:rPr>
          <w:sz w:val="24"/>
        </w:rPr>
        <w:t xml:space="preserve">Trading </w:t>
      </w:r>
      <w:r w:rsidR="00BD7DB8" w:rsidRPr="00A86FF2">
        <w:rPr>
          <w:sz w:val="24"/>
        </w:rPr>
        <w:t>Name: _</w:t>
      </w:r>
      <w:r w:rsidRPr="00A86FF2">
        <w:rPr>
          <w:sz w:val="24"/>
        </w:rPr>
        <w:t>__________________</w:t>
      </w:r>
      <w:r w:rsidR="00061DEB" w:rsidRPr="00A86FF2">
        <w:rPr>
          <w:sz w:val="24"/>
        </w:rPr>
        <w:t>___________________</w:t>
      </w:r>
      <w:r w:rsidR="000143AD">
        <w:rPr>
          <w:sz w:val="24"/>
        </w:rPr>
        <w:t>_______________________</w:t>
      </w:r>
      <w:r w:rsidR="00061DEB" w:rsidRPr="00A86FF2">
        <w:rPr>
          <w:sz w:val="24"/>
        </w:rPr>
        <w:t xml:space="preserve">_______ </w:t>
      </w:r>
    </w:p>
    <w:p w14:paraId="1142F8CA" w14:textId="77777777" w:rsidR="00061DEB" w:rsidRPr="0040441D" w:rsidRDefault="00061DEB" w:rsidP="002A1395">
      <w:pPr>
        <w:spacing w:line="360" w:lineRule="auto"/>
        <w:rPr>
          <w:sz w:val="22"/>
        </w:rPr>
      </w:pPr>
    </w:p>
    <w:p w14:paraId="1142F8CB" w14:textId="53E12837" w:rsidR="002A1395" w:rsidRPr="00A86FF2" w:rsidRDefault="00BD7DB8" w:rsidP="002A1395">
      <w:pPr>
        <w:spacing w:line="360" w:lineRule="auto"/>
        <w:rPr>
          <w:sz w:val="24"/>
        </w:rPr>
      </w:pPr>
      <w:r w:rsidRPr="00A86FF2">
        <w:rPr>
          <w:sz w:val="24"/>
        </w:rPr>
        <w:t>ABN: _</w:t>
      </w:r>
      <w:r w:rsidR="002A1395" w:rsidRPr="00A86FF2">
        <w:rPr>
          <w:sz w:val="24"/>
        </w:rPr>
        <w:t>_____</w:t>
      </w:r>
      <w:r w:rsidR="000A5EC5" w:rsidRPr="00A86FF2">
        <w:rPr>
          <w:sz w:val="24"/>
        </w:rPr>
        <w:t>_____________________</w:t>
      </w:r>
      <w:r w:rsidR="00061DEB" w:rsidRPr="00A86FF2">
        <w:rPr>
          <w:sz w:val="24"/>
        </w:rPr>
        <w:t>__________________</w:t>
      </w:r>
      <w:r w:rsidR="000A5EC5" w:rsidRPr="00A86FF2">
        <w:rPr>
          <w:sz w:val="24"/>
        </w:rPr>
        <w:t>___</w:t>
      </w:r>
      <w:r w:rsidR="000143AD">
        <w:rPr>
          <w:sz w:val="24"/>
        </w:rPr>
        <w:t>_______________________</w:t>
      </w:r>
      <w:r w:rsidR="000A5EC5" w:rsidRPr="00A86FF2">
        <w:rPr>
          <w:sz w:val="24"/>
        </w:rPr>
        <w:t>_____</w:t>
      </w:r>
    </w:p>
    <w:p w14:paraId="1142F8CC" w14:textId="77777777" w:rsidR="002A1395" w:rsidRPr="0040441D" w:rsidRDefault="002A1395">
      <w:pPr>
        <w:rPr>
          <w:sz w:val="22"/>
        </w:rPr>
      </w:pPr>
    </w:p>
    <w:p w14:paraId="1142F8CD" w14:textId="1C550034" w:rsidR="00061DEB" w:rsidRPr="00A86FF2" w:rsidRDefault="002A1395" w:rsidP="002A1395">
      <w:pPr>
        <w:spacing w:line="360" w:lineRule="auto"/>
        <w:rPr>
          <w:sz w:val="24"/>
        </w:rPr>
      </w:pPr>
      <w:r w:rsidRPr="00A86FF2">
        <w:rPr>
          <w:sz w:val="24"/>
        </w:rPr>
        <w:t>Address: _________________________________</w:t>
      </w:r>
      <w:r w:rsidR="00A86FF2" w:rsidRPr="00A86FF2">
        <w:rPr>
          <w:sz w:val="24"/>
        </w:rPr>
        <w:t>___________________________</w:t>
      </w:r>
      <w:r w:rsidR="000143AD">
        <w:rPr>
          <w:sz w:val="24"/>
        </w:rPr>
        <w:t>____</w:t>
      </w:r>
      <w:r w:rsidR="00A86FF2" w:rsidRPr="00A86FF2">
        <w:rPr>
          <w:sz w:val="24"/>
        </w:rPr>
        <w:t>___</w:t>
      </w:r>
      <w:r w:rsidRPr="00A86FF2">
        <w:rPr>
          <w:sz w:val="24"/>
        </w:rPr>
        <w:t>__</w:t>
      </w:r>
      <w:r w:rsidR="00CE528E" w:rsidRPr="00A86FF2">
        <w:rPr>
          <w:sz w:val="24"/>
        </w:rPr>
        <w:t>__</w:t>
      </w:r>
      <w:r w:rsidR="003B29D7">
        <w:rPr>
          <w:sz w:val="24"/>
        </w:rPr>
        <w:t>_</w:t>
      </w:r>
      <w:r w:rsidR="00CE528E" w:rsidRPr="00A86FF2">
        <w:rPr>
          <w:sz w:val="24"/>
        </w:rPr>
        <w:t>_</w:t>
      </w:r>
    </w:p>
    <w:p w14:paraId="1142F8CE" w14:textId="2F8EAB31" w:rsidR="00061DEB" w:rsidRPr="0040441D" w:rsidRDefault="00061DEB" w:rsidP="002A1395">
      <w:pPr>
        <w:spacing w:line="360" w:lineRule="auto"/>
        <w:rPr>
          <w:sz w:val="22"/>
        </w:rPr>
      </w:pPr>
    </w:p>
    <w:p w14:paraId="1142F8CF" w14:textId="3C32D424" w:rsidR="002A1395" w:rsidRPr="00A86FF2" w:rsidRDefault="000475D1" w:rsidP="002A1395">
      <w:pPr>
        <w:spacing w:line="360" w:lineRule="auto"/>
        <w:rPr>
          <w:sz w:val="24"/>
        </w:rPr>
      </w:pPr>
      <w:r w:rsidRPr="00A86FF2">
        <w:rPr>
          <w:sz w:val="24"/>
        </w:rPr>
        <w:t>Suburb:</w:t>
      </w:r>
      <w:r w:rsidR="00061DEB" w:rsidRPr="00A86FF2">
        <w:rPr>
          <w:sz w:val="24"/>
        </w:rPr>
        <w:t xml:space="preserve"> </w:t>
      </w:r>
      <w:r w:rsidRPr="00A86FF2">
        <w:rPr>
          <w:sz w:val="24"/>
        </w:rPr>
        <w:t>___________</w:t>
      </w:r>
      <w:r w:rsidR="002A1395" w:rsidRPr="00A86FF2">
        <w:rPr>
          <w:sz w:val="24"/>
        </w:rPr>
        <w:t>_____</w:t>
      </w:r>
      <w:r w:rsidR="00061DEB" w:rsidRPr="00A86FF2">
        <w:rPr>
          <w:sz w:val="24"/>
        </w:rPr>
        <w:t>_____________________</w:t>
      </w:r>
      <w:r w:rsidR="002A1395" w:rsidRPr="00A86FF2">
        <w:rPr>
          <w:sz w:val="24"/>
        </w:rPr>
        <w:t>______</w:t>
      </w:r>
      <w:r w:rsidR="00061DEB" w:rsidRPr="00A86FF2">
        <w:rPr>
          <w:sz w:val="24"/>
        </w:rPr>
        <w:t xml:space="preserve"> </w:t>
      </w:r>
      <w:r w:rsidR="00CE528E" w:rsidRPr="00A86FF2">
        <w:rPr>
          <w:sz w:val="24"/>
        </w:rPr>
        <w:t>P</w:t>
      </w:r>
      <w:r w:rsidR="00061DEB" w:rsidRPr="00A86FF2">
        <w:rPr>
          <w:sz w:val="24"/>
        </w:rPr>
        <w:t xml:space="preserve">ost </w:t>
      </w:r>
      <w:r w:rsidR="00CE528E" w:rsidRPr="00A86FF2">
        <w:rPr>
          <w:sz w:val="24"/>
        </w:rPr>
        <w:t>C</w:t>
      </w:r>
      <w:r w:rsidR="00061DEB" w:rsidRPr="00A86FF2">
        <w:rPr>
          <w:sz w:val="24"/>
        </w:rPr>
        <w:t>ode ____</w:t>
      </w:r>
      <w:r w:rsidR="000143AD">
        <w:rPr>
          <w:sz w:val="24"/>
        </w:rPr>
        <w:t>____</w:t>
      </w:r>
      <w:r w:rsidR="00061DEB" w:rsidRPr="00A86FF2">
        <w:rPr>
          <w:sz w:val="24"/>
        </w:rPr>
        <w:t>_______</w:t>
      </w:r>
      <w:r w:rsidR="003B29D7">
        <w:rPr>
          <w:sz w:val="24"/>
        </w:rPr>
        <w:t>__</w:t>
      </w:r>
      <w:r w:rsidR="00061DEB" w:rsidRPr="00A86FF2">
        <w:rPr>
          <w:sz w:val="24"/>
        </w:rPr>
        <w:t>_</w:t>
      </w:r>
      <w:r w:rsidR="002A1395" w:rsidRPr="00A86FF2">
        <w:rPr>
          <w:sz w:val="24"/>
        </w:rPr>
        <w:t>___</w:t>
      </w:r>
    </w:p>
    <w:p w14:paraId="1142F8D0" w14:textId="77777777" w:rsidR="00CE528E" w:rsidRPr="0040441D" w:rsidRDefault="00CE528E" w:rsidP="002A1395">
      <w:pPr>
        <w:spacing w:line="360" w:lineRule="auto"/>
        <w:rPr>
          <w:sz w:val="22"/>
        </w:rPr>
      </w:pPr>
    </w:p>
    <w:p w14:paraId="1142F8D1" w14:textId="54A74ADA" w:rsidR="00061DEB" w:rsidRPr="00A86FF2" w:rsidRDefault="00061DEB" w:rsidP="002A1395">
      <w:pPr>
        <w:spacing w:line="360" w:lineRule="auto"/>
        <w:rPr>
          <w:sz w:val="24"/>
        </w:rPr>
      </w:pPr>
      <w:r w:rsidRPr="00A86FF2">
        <w:rPr>
          <w:sz w:val="24"/>
        </w:rPr>
        <w:t xml:space="preserve">Contact </w:t>
      </w:r>
      <w:r w:rsidR="00BD7DB8" w:rsidRPr="00A86FF2">
        <w:rPr>
          <w:sz w:val="24"/>
        </w:rPr>
        <w:t>person: _</w:t>
      </w:r>
      <w:r w:rsidRPr="00A86FF2">
        <w:rPr>
          <w:sz w:val="24"/>
        </w:rPr>
        <w:t>____________</w:t>
      </w:r>
      <w:r w:rsidR="00A86FF2" w:rsidRPr="00A86FF2">
        <w:rPr>
          <w:sz w:val="24"/>
        </w:rPr>
        <w:t>_____________________________</w:t>
      </w:r>
    </w:p>
    <w:p w14:paraId="1142F8D2" w14:textId="77777777" w:rsidR="00061DEB" w:rsidRPr="0040441D" w:rsidRDefault="00061DEB" w:rsidP="002A1395">
      <w:pPr>
        <w:spacing w:line="360" w:lineRule="auto"/>
        <w:rPr>
          <w:sz w:val="22"/>
        </w:rPr>
      </w:pPr>
    </w:p>
    <w:p w14:paraId="1142F8D3" w14:textId="77777777" w:rsidR="00061DEB" w:rsidRPr="00A86FF2" w:rsidRDefault="00061DEB" w:rsidP="002A1395">
      <w:pPr>
        <w:spacing w:line="360" w:lineRule="auto"/>
        <w:rPr>
          <w:sz w:val="24"/>
        </w:rPr>
      </w:pPr>
      <w:r w:rsidRPr="00A86FF2">
        <w:rPr>
          <w:sz w:val="24"/>
        </w:rPr>
        <w:t>Position: __________________</w:t>
      </w:r>
      <w:r w:rsidR="00A86FF2" w:rsidRPr="00A86FF2">
        <w:rPr>
          <w:sz w:val="24"/>
        </w:rPr>
        <w:t>______________________________</w:t>
      </w:r>
    </w:p>
    <w:p w14:paraId="1142F8D4" w14:textId="77777777" w:rsidR="00061DEB" w:rsidRPr="0040441D" w:rsidRDefault="00061DEB" w:rsidP="002A1395">
      <w:pPr>
        <w:spacing w:line="360" w:lineRule="auto"/>
        <w:rPr>
          <w:sz w:val="22"/>
        </w:rPr>
      </w:pPr>
    </w:p>
    <w:p w14:paraId="1142F8D5" w14:textId="77777777" w:rsidR="002A1395" w:rsidRPr="00A86FF2" w:rsidRDefault="002A1395" w:rsidP="002A1395">
      <w:pPr>
        <w:spacing w:line="360" w:lineRule="auto"/>
        <w:rPr>
          <w:sz w:val="24"/>
        </w:rPr>
      </w:pPr>
      <w:r w:rsidRPr="00A86FF2">
        <w:rPr>
          <w:sz w:val="24"/>
        </w:rPr>
        <w:t>Phone: ________</w:t>
      </w:r>
      <w:r w:rsidR="00CE528E" w:rsidRPr="00A86FF2">
        <w:rPr>
          <w:sz w:val="24"/>
        </w:rPr>
        <w:t>___________________Mobile _________________________________________</w:t>
      </w:r>
    </w:p>
    <w:p w14:paraId="1142F8D6" w14:textId="77777777" w:rsidR="00CE528E" w:rsidRPr="0040441D" w:rsidRDefault="00CE528E" w:rsidP="002A1395">
      <w:pPr>
        <w:spacing w:line="360" w:lineRule="auto"/>
        <w:rPr>
          <w:sz w:val="22"/>
        </w:rPr>
      </w:pPr>
    </w:p>
    <w:p w14:paraId="1142F8D7" w14:textId="4ADBB559" w:rsidR="002A1395" w:rsidRPr="00A86FF2" w:rsidRDefault="00BD7DB8" w:rsidP="002A1395">
      <w:pPr>
        <w:spacing w:line="360" w:lineRule="auto"/>
        <w:rPr>
          <w:sz w:val="24"/>
        </w:rPr>
      </w:pPr>
      <w:r w:rsidRPr="00A86FF2">
        <w:rPr>
          <w:sz w:val="24"/>
        </w:rPr>
        <w:t>Email:</w:t>
      </w:r>
      <w:r>
        <w:rPr>
          <w:sz w:val="24"/>
        </w:rPr>
        <w:t xml:space="preserve"> _</w:t>
      </w:r>
      <w:r w:rsidR="00F42F30">
        <w:rPr>
          <w:sz w:val="24"/>
        </w:rPr>
        <w:t>_________________________________________________________________________</w:t>
      </w:r>
    </w:p>
    <w:p w14:paraId="1142F8D8" w14:textId="77777777" w:rsidR="002A1395" w:rsidRPr="0040441D" w:rsidRDefault="002A1395" w:rsidP="002A1395">
      <w:pPr>
        <w:spacing w:line="360" w:lineRule="auto"/>
        <w:rPr>
          <w:sz w:val="22"/>
        </w:rPr>
      </w:pPr>
    </w:p>
    <w:p w14:paraId="1142F8D9" w14:textId="1185DDCB" w:rsidR="002A1395" w:rsidRPr="00A86FF2" w:rsidRDefault="00BD7DB8" w:rsidP="00F723E5">
      <w:pPr>
        <w:spacing w:line="360" w:lineRule="auto"/>
        <w:rPr>
          <w:sz w:val="24"/>
        </w:rPr>
      </w:pPr>
      <w:r w:rsidRPr="00A86FF2">
        <w:rPr>
          <w:sz w:val="24"/>
        </w:rPr>
        <w:t>Website: _</w:t>
      </w:r>
      <w:r w:rsidR="002A1395" w:rsidRPr="00A86FF2">
        <w:rPr>
          <w:sz w:val="24"/>
        </w:rPr>
        <w:t>__________________________________________________________</w:t>
      </w:r>
      <w:r w:rsidR="00061DEB" w:rsidRPr="00A86FF2">
        <w:rPr>
          <w:sz w:val="24"/>
        </w:rPr>
        <w:t>______________</w:t>
      </w:r>
    </w:p>
    <w:p w14:paraId="1142F8DA" w14:textId="77777777" w:rsidR="002A1395" w:rsidRPr="004E6549" w:rsidRDefault="002A1395">
      <w:pPr>
        <w:rPr>
          <w:sz w:val="12"/>
        </w:rPr>
      </w:pPr>
    </w:p>
    <w:p w14:paraId="1142F8DB" w14:textId="2CA82431" w:rsidR="004578DA" w:rsidRDefault="000475D1" w:rsidP="000475D1">
      <w:pPr>
        <w:rPr>
          <w:sz w:val="24"/>
        </w:rPr>
      </w:pPr>
      <w:r w:rsidRPr="00A86FF2">
        <w:rPr>
          <w:i/>
          <w:sz w:val="24"/>
        </w:rPr>
        <w:t>Please tick:</w:t>
      </w:r>
      <w:r w:rsidRPr="00A86FF2">
        <w:rPr>
          <w:sz w:val="24"/>
        </w:rPr>
        <w:t xml:space="preserve">           </w:t>
      </w:r>
      <w:r w:rsidR="00061DEB" w:rsidRPr="00A86FF2">
        <w:rPr>
          <w:sz w:val="24"/>
        </w:rPr>
        <w:t>Continuing Sponsor</w:t>
      </w:r>
      <w:r w:rsidR="00F723E5" w:rsidRPr="00A86FF2">
        <w:rPr>
          <w:sz w:val="24"/>
        </w:rPr>
        <w:t xml:space="preserve">?      </w:t>
      </w:r>
      <w:r w:rsidR="00F23AD2" w:rsidRPr="00A86FF2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23E5" w:rsidRPr="00A86FF2">
        <w:rPr>
          <w:sz w:val="24"/>
        </w:rPr>
        <w:instrText xml:space="preserve"> FORMCHECKBOX </w:instrText>
      </w:r>
      <w:r w:rsidR="00F23AD2" w:rsidRPr="00A86FF2">
        <w:rPr>
          <w:sz w:val="24"/>
        </w:rPr>
      </w:r>
      <w:r w:rsidR="00F23AD2" w:rsidRPr="00A86FF2">
        <w:rPr>
          <w:sz w:val="24"/>
        </w:rPr>
        <w:fldChar w:fldCharType="separate"/>
      </w:r>
      <w:r w:rsidR="00F23AD2" w:rsidRPr="00A86FF2">
        <w:rPr>
          <w:sz w:val="24"/>
        </w:rPr>
        <w:fldChar w:fldCharType="end"/>
      </w:r>
      <w:r w:rsidR="00CE528E" w:rsidRPr="00A86FF2">
        <w:rPr>
          <w:sz w:val="24"/>
        </w:rPr>
        <w:t xml:space="preserve">           New </w:t>
      </w:r>
      <w:r w:rsidR="00061DEB" w:rsidRPr="00A86FF2">
        <w:rPr>
          <w:sz w:val="24"/>
        </w:rPr>
        <w:t>Sponsor?</w:t>
      </w:r>
      <w:r w:rsidR="00F723E5" w:rsidRPr="00A86FF2">
        <w:rPr>
          <w:sz w:val="24"/>
        </w:rPr>
        <w:t xml:space="preserve">  </w:t>
      </w:r>
      <w:r w:rsidRPr="00A86FF2">
        <w:rPr>
          <w:sz w:val="24"/>
        </w:rPr>
        <w:t xml:space="preserve"> </w:t>
      </w:r>
      <w:r w:rsidR="00F723E5" w:rsidRPr="00A86FF2">
        <w:rPr>
          <w:sz w:val="24"/>
        </w:rPr>
        <w:t xml:space="preserve">  </w:t>
      </w:r>
      <w:r w:rsidR="00F23AD2" w:rsidRPr="00A86FF2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23E5" w:rsidRPr="00A86FF2">
        <w:rPr>
          <w:sz w:val="24"/>
        </w:rPr>
        <w:instrText xml:space="preserve"> FORMCHECKBOX </w:instrText>
      </w:r>
      <w:r w:rsidR="00F23AD2" w:rsidRPr="00A86FF2">
        <w:rPr>
          <w:sz w:val="24"/>
        </w:rPr>
      </w:r>
      <w:r w:rsidR="00F23AD2" w:rsidRPr="00A86FF2">
        <w:rPr>
          <w:sz w:val="24"/>
        </w:rPr>
        <w:fldChar w:fldCharType="separate"/>
      </w:r>
      <w:r w:rsidR="00F23AD2" w:rsidRPr="00A86FF2">
        <w:rPr>
          <w:sz w:val="24"/>
        </w:rPr>
        <w:fldChar w:fldCharType="end"/>
      </w:r>
    </w:p>
    <w:p w14:paraId="49814890" w14:textId="77777777" w:rsidR="004578DA" w:rsidRDefault="004578DA">
      <w:pPr>
        <w:rPr>
          <w:sz w:val="24"/>
        </w:rPr>
      </w:pPr>
      <w:r>
        <w:rPr>
          <w:sz w:val="24"/>
        </w:rPr>
        <w:br w:type="page"/>
      </w:r>
    </w:p>
    <w:p w14:paraId="1142F8DD" w14:textId="4EABBE19" w:rsidR="00330050" w:rsidRPr="00A86FF2" w:rsidRDefault="005B5E80" w:rsidP="00A86FF2">
      <w:pPr>
        <w:pStyle w:val="Heading2"/>
        <w:jc w:val="left"/>
        <w:rPr>
          <w:sz w:val="24"/>
        </w:rPr>
      </w:pPr>
      <w:r>
        <w:rPr>
          <w:sz w:val="24"/>
        </w:rPr>
        <w:lastRenderedPageBreak/>
        <w:t xml:space="preserve">IN KIND </w:t>
      </w:r>
      <w:r w:rsidR="00A86FF2" w:rsidRPr="00A86FF2">
        <w:rPr>
          <w:sz w:val="24"/>
        </w:rPr>
        <w:t>SPONSORSHIP CONFIRMATION</w:t>
      </w:r>
    </w:p>
    <w:p w14:paraId="1142F8DE" w14:textId="77777777" w:rsidR="00A86FF2" w:rsidRDefault="00A86FF2">
      <w:pPr>
        <w:rPr>
          <w:sz w:val="22"/>
          <w:szCs w:val="22"/>
        </w:rPr>
      </w:pPr>
    </w:p>
    <w:p w14:paraId="1142F8DF" w14:textId="3ED5F32B" w:rsidR="00330050" w:rsidRPr="002C79CD" w:rsidRDefault="00A86FF2">
      <w:pPr>
        <w:rPr>
          <w:sz w:val="24"/>
        </w:rPr>
      </w:pPr>
      <w:r w:rsidRPr="002C79CD">
        <w:rPr>
          <w:sz w:val="24"/>
        </w:rPr>
        <w:t xml:space="preserve">We confirm that we provide </w:t>
      </w:r>
      <w:r w:rsidR="005B5E80" w:rsidRPr="002C79CD">
        <w:rPr>
          <w:sz w:val="24"/>
        </w:rPr>
        <w:t xml:space="preserve">the following In Kind (non Cash) </w:t>
      </w:r>
      <w:r w:rsidRPr="002C79CD">
        <w:rPr>
          <w:sz w:val="24"/>
        </w:rPr>
        <w:t xml:space="preserve">sponsorship for the </w:t>
      </w:r>
      <w:r w:rsidR="00C02B87" w:rsidRPr="002C79CD">
        <w:rPr>
          <w:sz w:val="24"/>
        </w:rPr>
        <w:t>202</w:t>
      </w:r>
      <w:r w:rsidR="00F402DC">
        <w:rPr>
          <w:sz w:val="24"/>
        </w:rPr>
        <w:t>5</w:t>
      </w:r>
      <w:r w:rsidR="00C02B87" w:rsidRPr="002C79CD">
        <w:rPr>
          <w:sz w:val="24"/>
        </w:rPr>
        <w:t xml:space="preserve"> Maitland</w:t>
      </w:r>
      <w:r w:rsidR="003B7564" w:rsidRPr="002C79CD">
        <w:rPr>
          <w:sz w:val="24"/>
        </w:rPr>
        <w:t xml:space="preserve"> </w:t>
      </w:r>
      <w:r w:rsidRPr="002C79CD">
        <w:rPr>
          <w:sz w:val="24"/>
        </w:rPr>
        <w:t>Show:</w:t>
      </w:r>
    </w:p>
    <w:p w14:paraId="32F6BCC0" w14:textId="77777777" w:rsidR="00E23C0D" w:rsidRPr="002C79CD" w:rsidRDefault="00E23C0D">
      <w:pPr>
        <w:rPr>
          <w:sz w:val="24"/>
        </w:rPr>
      </w:pPr>
    </w:p>
    <w:p w14:paraId="14317642" w14:textId="1E6F6F13" w:rsidR="00E23C0D" w:rsidRPr="002C79CD" w:rsidRDefault="00E23C0D">
      <w:pPr>
        <w:rPr>
          <w:sz w:val="24"/>
        </w:rPr>
      </w:pPr>
      <w:r w:rsidRPr="002C79CD">
        <w:rPr>
          <w:sz w:val="24"/>
        </w:rPr>
        <w:t>SECTION:</w:t>
      </w:r>
    </w:p>
    <w:p w14:paraId="3A8457B4" w14:textId="77777777" w:rsidR="00E23C0D" w:rsidRDefault="00E23C0D">
      <w:pPr>
        <w:rPr>
          <w:sz w:val="24"/>
        </w:rPr>
      </w:pPr>
    </w:p>
    <w:p w14:paraId="32666436" w14:textId="77777777" w:rsidR="007A39D4" w:rsidRDefault="007A39D4">
      <w:pPr>
        <w:rPr>
          <w:sz w:val="24"/>
        </w:rPr>
      </w:pPr>
    </w:p>
    <w:p w14:paraId="515146DA" w14:textId="77777777" w:rsidR="007A39D4" w:rsidRDefault="007A39D4">
      <w:pPr>
        <w:rPr>
          <w:sz w:val="24"/>
        </w:rPr>
      </w:pPr>
    </w:p>
    <w:p w14:paraId="4FB0F37E" w14:textId="77777777" w:rsidR="007A39D4" w:rsidRDefault="007A39D4">
      <w:pPr>
        <w:rPr>
          <w:sz w:val="24"/>
        </w:rPr>
      </w:pPr>
    </w:p>
    <w:p w14:paraId="13F39901" w14:textId="77777777" w:rsidR="004578DA" w:rsidRDefault="004578DA">
      <w:pPr>
        <w:rPr>
          <w:sz w:val="24"/>
        </w:rPr>
      </w:pPr>
    </w:p>
    <w:p w14:paraId="2F5B4058" w14:textId="77777777" w:rsidR="007A39D4" w:rsidRPr="002C79CD" w:rsidRDefault="007A39D4">
      <w:pPr>
        <w:rPr>
          <w:sz w:val="24"/>
        </w:rPr>
      </w:pPr>
    </w:p>
    <w:p w14:paraId="700B6A3A" w14:textId="5D1ECFCE" w:rsidR="00E23C0D" w:rsidRPr="00E0445D" w:rsidRDefault="00E23C0D">
      <w:pPr>
        <w:rPr>
          <w:sz w:val="24"/>
        </w:rPr>
      </w:pPr>
      <w:r w:rsidRPr="00E0445D">
        <w:rPr>
          <w:sz w:val="24"/>
        </w:rPr>
        <w:t>What is being pro</w:t>
      </w:r>
      <w:r w:rsidR="00131E77" w:rsidRPr="00E0445D">
        <w:rPr>
          <w:sz w:val="24"/>
        </w:rPr>
        <w:t>vided</w:t>
      </w:r>
      <w:r w:rsidR="00E0445D">
        <w:rPr>
          <w:sz w:val="24"/>
        </w:rPr>
        <w:t xml:space="preserve"> by the sponsor</w:t>
      </w:r>
      <w:r w:rsidR="00131E77" w:rsidRPr="00E0445D">
        <w:rPr>
          <w:sz w:val="24"/>
        </w:rPr>
        <w:t>–</w:t>
      </w:r>
    </w:p>
    <w:p w14:paraId="595ED53B" w14:textId="77777777" w:rsidR="00131E77" w:rsidRPr="00E0445D" w:rsidRDefault="00131E77">
      <w:pPr>
        <w:rPr>
          <w:sz w:val="22"/>
          <w:szCs w:val="22"/>
        </w:rPr>
      </w:pPr>
    </w:p>
    <w:p w14:paraId="49E9DC0E" w14:textId="77777777" w:rsidR="00131E77" w:rsidRPr="00E0445D" w:rsidRDefault="00131E77">
      <w:pPr>
        <w:rPr>
          <w:sz w:val="22"/>
          <w:szCs w:val="22"/>
        </w:rPr>
      </w:pPr>
    </w:p>
    <w:p w14:paraId="7C127613" w14:textId="77777777" w:rsidR="00131E77" w:rsidRDefault="00131E77">
      <w:pPr>
        <w:rPr>
          <w:sz w:val="22"/>
          <w:szCs w:val="22"/>
        </w:rPr>
      </w:pPr>
    </w:p>
    <w:p w14:paraId="468F842C" w14:textId="77777777" w:rsidR="00E0445D" w:rsidRDefault="00E0445D">
      <w:pPr>
        <w:rPr>
          <w:sz w:val="22"/>
          <w:szCs w:val="22"/>
        </w:rPr>
      </w:pPr>
    </w:p>
    <w:p w14:paraId="2AC37CBA" w14:textId="77777777" w:rsidR="00E0445D" w:rsidRDefault="00E0445D">
      <w:pPr>
        <w:rPr>
          <w:sz w:val="22"/>
          <w:szCs w:val="22"/>
        </w:rPr>
      </w:pPr>
    </w:p>
    <w:p w14:paraId="43AB247B" w14:textId="77777777" w:rsidR="00DE684B" w:rsidRDefault="00DE684B">
      <w:pPr>
        <w:rPr>
          <w:sz w:val="22"/>
          <w:szCs w:val="22"/>
        </w:rPr>
      </w:pPr>
    </w:p>
    <w:p w14:paraId="6F0D8A46" w14:textId="77777777" w:rsidR="00DE684B" w:rsidRDefault="00DE684B">
      <w:pPr>
        <w:rPr>
          <w:sz w:val="22"/>
          <w:szCs w:val="22"/>
        </w:rPr>
      </w:pPr>
    </w:p>
    <w:p w14:paraId="045F3094" w14:textId="77777777" w:rsidR="004578DA" w:rsidRDefault="004578DA">
      <w:pPr>
        <w:rPr>
          <w:sz w:val="22"/>
          <w:szCs w:val="22"/>
        </w:rPr>
      </w:pPr>
    </w:p>
    <w:p w14:paraId="14F2C4B5" w14:textId="77777777" w:rsidR="00DE684B" w:rsidRDefault="00DE684B">
      <w:pPr>
        <w:rPr>
          <w:sz w:val="22"/>
          <w:szCs w:val="22"/>
        </w:rPr>
      </w:pPr>
    </w:p>
    <w:p w14:paraId="4EBB8B3D" w14:textId="77777777" w:rsidR="00DE684B" w:rsidRDefault="00DE684B">
      <w:pPr>
        <w:rPr>
          <w:sz w:val="22"/>
          <w:szCs w:val="22"/>
        </w:rPr>
      </w:pPr>
    </w:p>
    <w:p w14:paraId="0EEE90CF" w14:textId="77777777" w:rsidR="00E0445D" w:rsidRPr="00E0445D" w:rsidRDefault="00E0445D">
      <w:pPr>
        <w:rPr>
          <w:sz w:val="22"/>
          <w:szCs w:val="22"/>
        </w:rPr>
      </w:pPr>
    </w:p>
    <w:p w14:paraId="61268739" w14:textId="77777777" w:rsidR="00131E77" w:rsidRPr="00E0445D" w:rsidRDefault="00131E77">
      <w:pPr>
        <w:rPr>
          <w:sz w:val="22"/>
          <w:szCs w:val="22"/>
        </w:rPr>
      </w:pPr>
    </w:p>
    <w:p w14:paraId="43F76881" w14:textId="77777777" w:rsidR="000710B4" w:rsidRPr="00E0445D" w:rsidRDefault="000710B4">
      <w:pPr>
        <w:rPr>
          <w:sz w:val="22"/>
          <w:szCs w:val="22"/>
        </w:rPr>
      </w:pPr>
    </w:p>
    <w:p w14:paraId="1142F906" w14:textId="54C51DAF" w:rsidR="0004719B" w:rsidRPr="00E0445D" w:rsidRDefault="0004719B" w:rsidP="000A5EC5">
      <w:pPr>
        <w:rPr>
          <w:sz w:val="24"/>
          <w:szCs w:val="36"/>
        </w:rPr>
      </w:pPr>
    </w:p>
    <w:p w14:paraId="1142F90F" w14:textId="3EB31837" w:rsidR="00A86FF2" w:rsidRPr="002C79CD" w:rsidRDefault="00131E77" w:rsidP="004E34C6">
      <w:pPr>
        <w:rPr>
          <w:sz w:val="24"/>
          <w:szCs w:val="36"/>
        </w:rPr>
      </w:pPr>
      <w:r w:rsidRPr="002C79CD">
        <w:rPr>
          <w:sz w:val="24"/>
          <w:szCs w:val="36"/>
        </w:rPr>
        <w:t>What are the agreed benefits to be provided to the sponsor –</w:t>
      </w:r>
    </w:p>
    <w:p w14:paraId="1D2AD2A0" w14:textId="031F583E" w:rsidR="003060CC" w:rsidRPr="003B7564" w:rsidRDefault="003060CC" w:rsidP="003060CC">
      <w:pPr>
        <w:spacing w:before="60" w:after="60"/>
        <w:rPr>
          <w:rFonts w:cstheme="minorHAnsi"/>
          <w:sz w:val="24"/>
        </w:rPr>
      </w:pPr>
      <w:r w:rsidRPr="003B7564">
        <w:rPr>
          <w:rFonts w:cstheme="minorHAnsi"/>
          <w:sz w:val="24"/>
        </w:rPr>
        <w:t>O</w:t>
      </w:r>
      <w:r w:rsidRPr="003B7564">
        <w:rPr>
          <w:rFonts w:cstheme="minorHAnsi"/>
          <w:sz w:val="24"/>
        </w:rPr>
        <w:tab/>
      </w:r>
      <w:r>
        <w:rPr>
          <w:rFonts w:cstheme="minorHAnsi"/>
          <w:sz w:val="24"/>
        </w:rPr>
        <w:t>Name or logo in section schedule</w:t>
      </w:r>
    </w:p>
    <w:p w14:paraId="0EDF082A" w14:textId="71EDCB77" w:rsidR="003060CC" w:rsidRPr="003B7564" w:rsidRDefault="003060CC" w:rsidP="003060CC">
      <w:pPr>
        <w:spacing w:before="60" w:after="60"/>
        <w:rPr>
          <w:rFonts w:cstheme="minorHAnsi"/>
          <w:sz w:val="24"/>
        </w:rPr>
      </w:pPr>
      <w:r w:rsidRPr="003B7564">
        <w:rPr>
          <w:rFonts w:cstheme="minorHAnsi"/>
          <w:sz w:val="24"/>
        </w:rPr>
        <w:t>O</w:t>
      </w:r>
      <w:r w:rsidRPr="003B7564">
        <w:rPr>
          <w:rFonts w:cstheme="minorHAnsi"/>
          <w:sz w:val="24"/>
        </w:rPr>
        <w:tab/>
      </w:r>
      <w:r w:rsidR="00B30C86">
        <w:rPr>
          <w:rFonts w:cstheme="minorHAnsi"/>
          <w:sz w:val="24"/>
        </w:rPr>
        <w:t>Name or logo on website</w:t>
      </w:r>
    </w:p>
    <w:p w14:paraId="1D48E40A" w14:textId="45414CD1" w:rsidR="003060CC" w:rsidRPr="003B7564" w:rsidRDefault="003060CC" w:rsidP="003060CC">
      <w:pPr>
        <w:spacing w:before="60" w:after="60"/>
        <w:rPr>
          <w:rFonts w:cstheme="minorHAnsi"/>
          <w:sz w:val="24"/>
        </w:rPr>
      </w:pPr>
      <w:r w:rsidRPr="003B7564">
        <w:rPr>
          <w:rFonts w:cstheme="minorHAnsi"/>
          <w:sz w:val="24"/>
        </w:rPr>
        <w:t>O</w:t>
      </w:r>
      <w:r w:rsidRPr="003B7564">
        <w:rPr>
          <w:rFonts w:cstheme="minorHAnsi"/>
          <w:sz w:val="24"/>
        </w:rPr>
        <w:tab/>
      </w:r>
      <w:r w:rsidR="00D4114E">
        <w:rPr>
          <w:rFonts w:cstheme="minorHAnsi"/>
          <w:sz w:val="24"/>
        </w:rPr>
        <w:t>O</w:t>
      </w:r>
      <w:r w:rsidR="00B30C86">
        <w:rPr>
          <w:rFonts w:cstheme="minorHAnsi"/>
          <w:sz w:val="24"/>
        </w:rPr>
        <w:t>pportunity to present prize at winner at the show</w:t>
      </w:r>
    </w:p>
    <w:p w14:paraId="106110A1" w14:textId="4AA39110" w:rsidR="003060CC" w:rsidRDefault="003060CC" w:rsidP="003060CC">
      <w:pPr>
        <w:spacing w:before="60" w:after="60"/>
        <w:rPr>
          <w:rFonts w:cstheme="minorHAnsi"/>
          <w:sz w:val="24"/>
        </w:rPr>
      </w:pPr>
      <w:bookmarkStart w:id="0" w:name="_Hlk114577916"/>
      <w:r w:rsidRPr="003B7564">
        <w:rPr>
          <w:rFonts w:cstheme="minorHAnsi"/>
          <w:sz w:val="24"/>
        </w:rPr>
        <w:t>O</w:t>
      </w:r>
      <w:r w:rsidRPr="003B7564">
        <w:rPr>
          <w:rFonts w:cstheme="minorHAnsi"/>
          <w:sz w:val="24"/>
        </w:rPr>
        <w:tab/>
      </w:r>
      <w:r w:rsidR="00B30C86">
        <w:rPr>
          <w:rFonts w:cstheme="minorHAnsi"/>
          <w:sz w:val="24"/>
        </w:rPr>
        <w:t xml:space="preserve">Complimentary </w:t>
      </w:r>
      <w:bookmarkEnd w:id="0"/>
      <w:r w:rsidR="000710B4">
        <w:rPr>
          <w:rFonts w:cstheme="minorHAnsi"/>
          <w:sz w:val="24"/>
        </w:rPr>
        <w:t>sponsor entry tickets – number to be provided:</w:t>
      </w:r>
    </w:p>
    <w:p w14:paraId="6341DD36" w14:textId="0000DDF8" w:rsidR="004B3B58" w:rsidRPr="00E0445D" w:rsidRDefault="00E0445D" w:rsidP="00E0445D">
      <w:pPr>
        <w:spacing w:before="60" w:after="60"/>
        <w:rPr>
          <w:rFonts w:cstheme="minorHAnsi"/>
          <w:sz w:val="24"/>
        </w:rPr>
      </w:pPr>
      <w:r w:rsidRPr="003B7564">
        <w:rPr>
          <w:rFonts w:cstheme="minorHAnsi"/>
          <w:sz w:val="24"/>
        </w:rPr>
        <w:t>O</w:t>
      </w:r>
      <w:r>
        <w:rPr>
          <w:rFonts w:cstheme="minorHAnsi"/>
          <w:sz w:val="24"/>
        </w:rPr>
        <w:tab/>
        <w:t>O</w:t>
      </w:r>
      <w:r w:rsidR="00CB5023" w:rsidRPr="00E0445D">
        <w:rPr>
          <w:rFonts w:cstheme="minorHAnsi"/>
          <w:sz w:val="24"/>
        </w:rPr>
        <w:t xml:space="preserve">ther </w:t>
      </w:r>
      <w:r w:rsidRPr="00E0445D">
        <w:rPr>
          <w:rFonts w:cstheme="minorHAnsi"/>
          <w:sz w:val="24"/>
        </w:rPr>
        <w:t>–</w:t>
      </w:r>
    </w:p>
    <w:p w14:paraId="4C092139" w14:textId="77777777" w:rsidR="00E0445D" w:rsidRPr="00E0445D" w:rsidRDefault="00E0445D" w:rsidP="00E0445D">
      <w:pPr>
        <w:spacing w:before="60" w:after="60"/>
        <w:rPr>
          <w:rFonts w:cstheme="minorHAnsi"/>
          <w:sz w:val="24"/>
        </w:rPr>
      </w:pPr>
    </w:p>
    <w:p w14:paraId="7123FFBC" w14:textId="77777777" w:rsidR="00131E77" w:rsidRPr="00E0445D" w:rsidRDefault="00131E77" w:rsidP="004E34C6">
      <w:pPr>
        <w:rPr>
          <w:sz w:val="24"/>
          <w:szCs w:val="36"/>
        </w:rPr>
      </w:pPr>
    </w:p>
    <w:p w14:paraId="2295FCC9" w14:textId="77777777" w:rsidR="0063502E" w:rsidRPr="00E0445D" w:rsidRDefault="0063502E" w:rsidP="004E34C6">
      <w:pPr>
        <w:rPr>
          <w:sz w:val="24"/>
          <w:szCs w:val="36"/>
        </w:rPr>
      </w:pPr>
    </w:p>
    <w:p w14:paraId="7A1CBA3C" w14:textId="77777777" w:rsidR="006D0DAA" w:rsidRPr="00E0445D" w:rsidRDefault="006D0DAA" w:rsidP="004E34C6">
      <w:pPr>
        <w:rPr>
          <w:sz w:val="24"/>
          <w:szCs w:val="36"/>
        </w:rPr>
      </w:pPr>
    </w:p>
    <w:p w14:paraId="1D438C8A" w14:textId="77777777" w:rsidR="006D0DAA" w:rsidRPr="00E0445D" w:rsidRDefault="006D0DAA" w:rsidP="004E34C6">
      <w:pPr>
        <w:rPr>
          <w:sz w:val="24"/>
          <w:szCs w:val="36"/>
        </w:rPr>
      </w:pPr>
    </w:p>
    <w:p w14:paraId="3D8EC9F4" w14:textId="77777777" w:rsidR="0063502E" w:rsidRPr="00E0445D" w:rsidRDefault="0063502E" w:rsidP="004E34C6">
      <w:pPr>
        <w:rPr>
          <w:sz w:val="24"/>
          <w:szCs w:val="36"/>
        </w:rPr>
      </w:pPr>
    </w:p>
    <w:p w14:paraId="7E264EA2" w14:textId="77777777" w:rsidR="00097182" w:rsidRPr="00E0445D" w:rsidRDefault="00097182" w:rsidP="004E34C6">
      <w:pPr>
        <w:rPr>
          <w:sz w:val="24"/>
          <w:szCs w:val="36"/>
        </w:rPr>
      </w:pPr>
    </w:p>
    <w:p w14:paraId="1142F911" w14:textId="77777777" w:rsidR="000A5EC5" w:rsidRPr="00E0445D" w:rsidRDefault="000A5EC5" w:rsidP="004E34C6">
      <w:pPr>
        <w:rPr>
          <w:sz w:val="24"/>
          <w:szCs w:val="36"/>
        </w:rPr>
      </w:pPr>
    </w:p>
    <w:p w14:paraId="1142F912" w14:textId="061298F5" w:rsidR="00536F84" w:rsidRPr="005E3C01" w:rsidRDefault="000A5EC5" w:rsidP="004E34C6">
      <w:pPr>
        <w:rPr>
          <w:sz w:val="24"/>
          <w:szCs w:val="36"/>
        </w:rPr>
      </w:pPr>
      <w:r w:rsidRPr="005E3C01">
        <w:rPr>
          <w:sz w:val="24"/>
          <w:szCs w:val="36"/>
        </w:rPr>
        <w:t xml:space="preserve"> Signature of </w:t>
      </w:r>
      <w:r w:rsidR="00E0445D">
        <w:rPr>
          <w:sz w:val="24"/>
          <w:szCs w:val="36"/>
        </w:rPr>
        <w:t>Sponsor</w:t>
      </w:r>
      <w:r w:rsidRPr="005E3C01">
        <w:rPr>
          <w:sz w:val="24"/>
          <w:szCs w:val="36"/>
        </w:rPr>
        <w:t>: ______________________________________ Date</w:t>
      </w:r>
      <w:r w:rsidR="00061DEB" w:rsidRPr="005E3C01">
        <w:rPr>
          <w:sz w:val="24"/>
          <w:szCs w:val="36"/>
        </w:rPr>
        <w:t>: ______________</w:t>
      </w:r>
    </w:p>
    <w:p w14:paraId="1142F913" w14:textId="77777777" w:rsidR="00061DEB" w:rsidRDefault="00061DEB" w:rsidP="004E34C6"/>
    <w:p w14:paraId="0031AF92" w14:textId="77777777" w:rsidR="004022CF" w:rsidRDefault="004022CF" w:rsidP="004E34C6"/>
    <w:p w14:paraId="50DFFA20" w14:textId="77777777" w:rsidR="004022CF" w:rsidRPr="004022CF" w:rsidRDefault="004022CF" w:rsidP="004E34C6">
      <w:pPr>
        <w:rPr>
          <w:sz w:val="24"/>
          <w:szCs w:val="36"/>
        </w:rPr>
      </w:pPr>
    </w:p>
    <w:p w14:paraId="6FE0487F" w14:textId="0D8876E6" w:rsidR="004022CF" w:rsidRPr="004022CF" w:rsidRDefault="004022CF" w:rsidP="004E34C6">
      <w:pPr>
        <w:rPr>
          <w:sz w:val="24"/>
          <w:szCs w:val="36"/>
        </w:rPr>
      </w:pPr>
      <w:r w:rsidRPr="004022CF">
        <w:rPr>
          <w:sz w:val="24"/>
          <w:szCs w:val="36"/>
        </w:rPr>
        <w:t>HRAHA Contact:</w:t>
      </w:r>
    </w:p>
    <w:p w14:paraId="7098CDDB" w14:textId="77777777" w:rsidR="004022CF" w:rsidRDefault="004022CF" w:rsidP="004E34C6"/>
    <w:p w14:paraId="77BFA0CB" w14:textId="77777777" w:rsidR="004022CF" w:rsidRDefault="004022CF" w:rsidP="004E34C6"/>
    <w:p w14:paraId="1142F914" w14:textId="5151F3A9" w:rsidR="00061DEB" w:rsidRDefault="00097182" w:rsidP="004E34C6">
      <w:r>
        <w:t>--------------------------------------------------------------------------------------------------------------------------------------------------------------------------</w:t>
      </w:r>
    </w:p>
    <w:p w14:paraId="1142F915" w14:textId="77777777" w:rsidR="00061DEB" w:rsidRPr="00061DEB" w:rsidRDefault="00061DEB" w:rsidP="004E34C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99"/>
        <w:gridCol w:w="2649"/>
        <w:gridCol w:w="3459"/>
        <w:gridCol w:w="3175"/>
      </w:tblGrid>
      <w:tr w:rsidR="00DD2308" w14:paraId="1142F91C" w14:textId="77777777" w:rsidTr="00DD2308">
        <w:tc>
          <w:tcPr>
            <w:tcW w:w="1418" w:type="dxa"/>
          </w:tcPr>
          <w:p w14:paraId="1142F916" w14:textId="77777777" w:rsidR="00DD2308" w:rsidRDefault="00DD2308" w:rsidP="004E34C6">
            <w:pPr>
              <w:rPr>
                <w:sz w:val="18"/>
              </w:rPr>
            </w:pPr>
            <w:r w:rsidRPr="00DD2308">
              <w:rPr>
                <w:sz w:val="18"/>
              </w:rPr>
              <w:t>For office use:</w:t>
            </w:r>
          </w:p>
          <w:p w14:paraId="1142F917" w14:textId="77777777" w:rsidR="006C29B6" w:rsidRDefault="006C29B6" w:rsidP="004E34C6">
            <w:pPr>
              <w:rPr>
                <w:sz w:val="18"/>
              </w:rPr>
            </w:pPr>
          </w:p>
          <w:p w14:paraId="1142F918" w14:textId="77777777" w:rsidR="006C29B6" w:rsidRDefault="006C29B6" w:rsidP="004E34C6"/>
        </w:tc>
        <w:tc>
          <w:tcPr>
            <w:tcW w:w="2693" w:type="dxa"/>
          </w:tcPr>
          <w:p w14:paraId="1142F919" w14:textId="78EEBB03" w:rsidR="007A39D4" w:rsidRPr="00DD2308" w:rsidRDefault="00C02B87" w:rsidP="004E34C6">
            <w:pPr>
              <w:rPr>
                <w:sz w:val="18"/>
              </w:rPr>
            </w:pPr>
            <w:r>
              <w:rPr>
                <w:sz w:val="18"/>
              </w:rPr>
              <w:t>Approv</w:t>
            </w:r>
            <w:r w:rsidR="007A39D4">
              <w:rPr>
                <w:sz w:val="18"/>
              </w:rPr>
              <w:t>ed</w:t>
            </w:r>
          </w:p>
        </w:tc>
        <w:tc>
          <w:tcPr>
            <w:tcW w:w="3544" w:type="dxa"/>
          </w:tcPr>
          <w:p w14:paraId="1142F91A" w14:textId="3679E212" w:rsidR="00DD2308" w:rsidRPr="00DD2308" w:rsidRDefault="00DD2308" w:rsidP="004E34C6">
            <w:pPr>
              <w:rPr>
                <w:sz w:val="18"/>
              </w:rPr>
            </w:pPr>
          </w:p>
        </w:tc>
        <w:tc>
          <w:tcPr>
            <w:tcW w:w="3253" w:type="dxa"/>
          </w:tcPr>
          <w:p w14:paraId="1142F91B" w14:textId="437339B6" w:rsidR="00DD2308" w:rsidRPr="00DD2308" w:rsidRDefault="00DD2308" w:rsidP="004E34C6">
            <w:pPr>
              <w:rPr>
                <w:sz w:val="18"/>
              </w:rPr>
            </w:pPr>
          </w:p>
        </w:tc>
      </w:tr>
    </w:tbl>
    <w:p w14:paraId="1142F91D" w14:textId="77777777" w:rsidR="006B4AED" w:rsidRDefault="006B4AED" w:rsidP="004E6549">
      <w:pPr>
        <w:rPr>
          <w:b/>
          <w:sz w:val="24"/>
        </w:rPr>
      </w:pPr>
    </w:p>
    <w:sectPr w:rsidR="006B4AED" w:rsidSect="00097182">
      <w:footerReference w:type="default" r:id="rId14"/>
      <w:pgSz w:w="12240" w:h="15840" w:code="1"/>
      <w:pgMar w:top="720" w:right="720" w:bottom="720" w:left="72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1EC4" w14:textId="77777777" w:rsidR="00E4703D" w:rsidRDefault="00E4703D" w:rsidP="00176E67">
      <w:r>
        <w:separator/>
      </w:r>
    </w:p>
  </w:endnote>
  <w:endnote w:type="continuationSeparator" w:id="0">
    <w:p w14:paraId="64AA795F" w14:textId="77777777" w:rsidR="00E4703D" w:rsidRDefault="00E4703D" w:rsidP="00176E67">
      <w:r>
        <w:continuationSeparator/>
      </w:r>
    </w:p>
  </w:endnote>
  <w:endnote w:type="continuationNotice" w:id="1">
    <w:p w14:paraId="2AA490D8" w14:textId="77777777" w:rsidR="00E4703D" w:rsidRDefault="00E47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1142F93A" w14:textId="77777777" w:rsidR="00A86FF2" w:rsidRDefault="00A86F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5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BF7A" w14:textId="77777777" w:rsidR="00E4703D" w:rsidRDefault="00E4703D" w:rsidP="00176E67">
      <w:r>
        <w:separator/>
      </w:r>
    </w:p>
  </w:footnote>
  <w:footnote w:type="continuationSeparator" w:id="0">
    <w:p w14:paraId="408AF7AD" w14:textId="77777777" w:rsidR="00E4703D" w:rsidRDefault="00E4703D" w:rsidP="00176E67">
      <w:r>
        <w:continuationSeparator/>
      </w:r>
    </w:p>
  </w:footnote>
  <w:footnote w:type="continuationNotice" w:id="1">
    <w:p w14:paraId="47CD51F9" w14:textId="77777777" w:rsidR="00E4703D" w:rsidRDefault="00E470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EB0407"/>
    <w:multiLevelType w:val="hybridMultilevel"/>
    <w:tmpl w:val="D7406A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297C"/>
    <w:multiLevelType w:val="hybridMultilevel"/>
    <w:tmpl w:val="264485EE"/>
    <w:lvl w:ilvl="0" w:tplc="6FF45402">
      <w:start w:val="2023"/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54055">
    <w:abstractNumId w:val="9"/>
  </w:num>
  <w:num w:numId="2" w16cid:durableId="71507677">
    <w:abstractNumId w:val="7"/>
  </w:num>
  <w:num w:numId="3" w16cid:durableId="1679886187">
    <w:abstractNumId w:val="6"/>
  </w:num>
  <w:num w:numId="4" w16cid:durableId="24185516">
    <w:abstractNumId w:val="5"/>
  </w:num>
  <w:num w:numId="5" w16cid:durableId="1223248565">
    <w:abstractNumId w:val="4"/>
  </w:num>
  <w:num w:numId="6" w16cid:durableId="771051203">
    <w:abstractNumId w:val="8"/>
  </w:num>
  <w:num w:numId="7" w16cid:durableId="749042214">
    <w:abstractNumId w:val="3"/>
  </w:num>
  <w:num w:numId="8" w16cid:durableId="1203009137">
    <w:abstractNumId w:val="2"/>
  </w:num>
  <w:num w:numId="9" w16cid:durableId="276134898">
    <w:abstractNumId w:val="1"/>
  </w:num>
  <w:num w:numId="10" w16cid:durableId="268009057">
    <w:abstractNumId w:val="0"/>
  </w:num>
  <w:num w:numId="11" w16cid:durableId="1000888801">
    <w:abstractNumId w:val="10"/>
  </w:num>
  <w:num w:numId="12" w16cid:durableId="1714574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64"/>
    <w:rsid w:val="000071F7"/>
    <w:rsid w:val="00010B00"/>
    <w:rsid w:val="000118BB"/>
    <w:rsid w:val="000143AD"/>
    <w:rsid w:val="00014DCB"/>
    <w:rsid w:val="00020D01"/>
    <w:rsid w:val="0002798A"/>
    <w:rsid w:val="0004719B"/>
    <w:rsid w:val="000475D1"/>
    <w:rsid w:val="00061DEB"/>
    <w:rsid w:val="000710B4"/>
    <w:rsid w:val="000804EA"/>
    <w:rsid w:val="00083002"/>
    <w:rsid w:val="00087B85"/>
    <w:rsid w:val="00097182"/>
    <w:rsid w:val="000A01F1"/>
    <w:rsid w:val="000A5EC5"/>
    <w:rsid w:val="000B37D2"/>
    <w:rsid w:val="000C1163"/>
    <w:rsid w:val="000C554A"/>
    <w:rsid w:val="000C797A"/>
    <w:rsid w:val="000D0D26"/>
    <w:rsid w:val="000D2539"/>
    <w:rsid w:val="000D2BB8"/>
    <w:rsid w:val="000E451D"/>
    <w:rsid w:val="000F2DF4"/>
    <w:rsid w:val="000F43B3"/>
    <w:rsid w:val="000F6783"/>
    <w:rsid w:val="00102ED8"/>
    <w:rsid w:val="00117C4B"/>
    <w:rsid w:val="00120C95"/>
    <w:rsid w:val="00121CC6"/>
    <w:rsid w:val="00131E77"/>
    <w:rsid w:val="00137BCF"/>
    <w:rsid w:val="0014663E"/>
    <w:rsid w:val="00176E67"/>
    <w:rsid w:val="00180664"/>
    <w:rsid w:val="001903F7"/>
    <w:rsid w:val="0019395E"/>
    <w:rsid w:val="001D5E2C"/>
    <w:rsid w:val="001D6B76"/>
    <w:rsid w:val="00203079"/>
    <w:rsid w:val="00206D8E"/>
    <w:rsid w:val="00211828"/>
    <w:rsid w:val="00215843"/>
    <w:rsid w:val="00216A9D"/>
    <w:rsid w:val="00220E04"/>
    <w:rsid w:val="00225733"/>
    <w:rsid w:val="002331D3"/>
    <w:rsid w:val="0024185D"/>
    <w:rsid w:val="00250014"/>
    <w:rsid w:val="0027562A"/>
    <w:rsid w:val="00275BB5"/>
    <w:rsid w:val="002766DB"/>
    <w:rsid w:val="00286F6A"/>
    <w:rsid w:val="00291C8C"/>
    <w:rsid w:val="002A1395"/>
    <w:rsid w:val="002A1ECE"/>
    <w:rsid w:val="002A2510"/>
    <w:rsid w:val="002A6FA9"/>
    <w:rsid w:val="002B4D1D"/>
    <w:rsid w:val="002B6E64"/>
    <w:rsid w:val="002C10B1"/>
    <w:rsid w:val="002C1C1D"/>
    <w:rsid w:val="002C79CD"/>
    <w:rsid w:val="002D222A"/>
    <w:rsid w:val="00302446"/>
    <w:rsid w:val="003060CC"/>
    <w:rsid w:val="003076FD"/>
    <w:rsid w:val="00310370"/>
    <w:rsid w:val="00317005"/>
    <w:rsid w:val="00330050"/>
    <w:rsid w:val="00335259"/>
    <w:rsid w:val="00335F3D"/>
    <w:rsid w:val="00346391"/>
    <w:rsid w:val="003929F1"/>
    <w:rsid w:val="00395C3E"/>
    <w:rsid w:val="003A1B63"/>
    <w:rsid w:val="003A41A1"/>
    <w:rsid w:val="003B2326"/>
    <w:rsid w:val="003B29D7"/>
    <w:rsid w:val="003B7564"/>
    <w:rsid w:val="003D0B02"/>
    <w:rsid w:val="003F5DB6"/>
    <w:rsid w:val="003F6A42"/>
    <w:rsid w:val="00400251"/>
    <w:rsid w:val="004022CF"/>
    <w:rsid w:val="0040441D"/>
    <w:rsid w:val="00437ED0"/>
    <w:rsid w:val="00440CD8"/>
    <w:rsid w:val="00443837"/>
    <w:rsid w:val="00447DAA"/>
    <w:rsid w:val="00450F66"/>
    <w:rsid w:val="004578DA"/>
    <w:rsid w:val="00461739"/>
    <w:rsid w:val="00467865"/>
    <w:rsid w:val="004741CE"/>
    <w:rsid w:val="0047746B"/>
    <w:rsid w:val="0048685F"/>
    <w:rsid w:val="00490804"/>
    <w:rsid w:val="004A1437"/>
    <w:rsid w:val="004A4198"/>
    <w:rsid w:val="004A54EA"/>
    <w:rsid w:val="004B0578"/>
    <w:rsid w:val="004B3B58"/>
    <w:rsid w:val="004C57CB"/>
    <w:rsid w:val="004E18EA"/>
    <w:rsid w:val="004E34C6"/>
    <w:rsid w:val="004E6549"/>
    <w:rsid w:val="004F62AD"/>
    <w:rsid w:val="00501AE8"/>
    <w:rsid w:val="00504B65"/>
    <w:rsid w:val="005114CE"/>
    <w:rsid w:val="0052122B"/>
    <w:rsid w:val="00536F84"/>
    <w:rsid w:val="005420B6"/>
    <w:rsid w:val="005457C4"/>
    <w:rsid w:val="005557F6"/>
    <w:rsid w:val="00563778"/>
    <w:rsid w:val="005906BD"/>
    <w:rsid w:val="00590C73"/>
    <w:rsid w:val="005B4AE2"/>
    <w:rsid w:val="005B5E80"/>
    <w:rsid w:val="005C4942"/>
    <w:rsid w:val="005E208C"/>
    <w:rsid w:val="005E3C01"/>
    <w:rsid w:val="005E63CC"/>
    <w:rsid w:val="005F6E87"/>
    <w:rsid w:val="00607FED"/>
    <w:rsid w:val="00611B14"/>
    <w:rsid w:val="00613129"/>
    <w:rsid w:val="00617C65"/>
    <w:rsid w:val="0063459A"/>
    <w:rsid w:val="0063502E"/>
    <w:rsid w:val="00637C53"/>
    <w:rsid w:val="00641B8A"/>
    <w:rsid w:val="00660193"/>
    <w:rsid w:val="0066126B"/>
    <w:rsid w:val="00677CE7"/>
    <w:rsid w:val="00682C69"/>
    <w:rsid w:val="0068603B"/>
    <w:rsid w:val="006B4AED"/>
    <w:rsid w:val="006C29B6"/>
    <w:rsid w:val="006C2DC0"/>
    <w:rsid w:val="006C7745"/>
    <w:rsid w:val="006D0DAA"/>
    <w:rsid w:val="006D2635"/>
    <w:rsid w:val="006D779C"/>
    <w:rsid w:val="006E4F63"/>
    <w:rsid w:val="006E729E"/>
    <w:rsid w:val="006F3D91"/>
    <w:rsid w:val="006F537E"/>
    <w:rsid w:val="0070364F"/>
    <w:rsid w:val="00714127"/>
    <w:rsid w:val="00722A00"/>
    <w:rsid w:val="00724FA4"/>
    <w:rsid w:val="00730BD2"/>
    <w:rsid w:val="007325A9"/>
    <w:rsid w:val="00737A09"/>
    <w:rsid w:val="0075451A"/>
    <w:rsid w:val="007602AC"/>
    <w:rsid w:val="00772C4F"/>
    <w:rsid w:val="00774B67"/>
    <w:rsid w:val="00786E50"/>
    <w:rsid w:val="00793AC6"/>
    <w:rsid w:val="007A39D4"/>
    <w:rsid w:val="007A71DE"/>
    <w:rsid w:val="007B199B"/>
    <w:rsid w:val="007B6119"/>
    <w:rsid w:val="007C1DA0"/>
    <w:rsid w:val="007C660E"/>
    <w:rsid w:val="007C71B8"/>
    <w:rsid w:val="007E2A15"/>
    <w:rsid w:val="007E4734"/>
    <w:rsid w:val="007E56C4"/>
    <w:rsid w:val="007F3D5B"/>
    <w:rsid w:val="008107D6"/>
    <w:rsid w:val="00820D2E"/>
    <w:rsid w:val="008267C6"/>
    <w:rsid w:val="00841645"/>
    <w:rsid w:val="00842D18"/>
    <w:rsid w:val="00852EC6"/>
    <w:rsid w:val="00856C35"/>
    <w:rsid w:val="0085781F"/>
    <w:rsid w:val="00871876"/>
    <w:rsid w:val="008753A7"/>
    <w:rsid w:val="0088782D"/>
    <w:rsid w:val="008B4741"/>
    <w:rsid w:val="008B7081"/>
    <w:rsid w:val="008D7A67"/>
    <w:rsid w:val="008E6F10"/>
    <w:rsid w:val="008F2F8A"/>
    <w:rsid w:val="008F5BCD"/>
    <w:rsid w:val="00902964"/>
    <w:rsid w:val="00920507"/>
    <w:rsid w:val="00933455"/>
    <w:rsid w:val="00936B2E"/>
    <w:rsid w:val="00940804"/>
    <w:rsid w:val="0094790F"/>
    <w:rsid w:val="0095063A"/>
    <w:rsid w:val="00966B90"/>
    <w:rsid w:val="009737B7"/>
    <w:rsid w:val="009802C4"/>
    <w:rsid w:val="00982668"/>
    <w:rsid w:val="009976D9"/>
    <w:rsid w:val="00997A3E"/>
    <w:rsid w:val="009A12D5"/>
    <w:rsid w:val="009A4EA3"/>
    <w:rsid w:val="009A55DC"/>
    <w:rsid w:val="009A5A4B"/>
    <w:rsid w:val="009C220D"/>
    <w:rsid w:val="00A159E4"/>
    <w:rsid w:val="00A211B2"/>
    <w:rsid w:val="00A26E74"/>
    <w:rsid w:val="00A2727E"/>
    <w:rsid w:val="00A35524"/>
    <w:rsid w:val="00A46933"/>
    <w:rsid w:val="00A57F78"/>
    <w:rsid w:val="00A60C9E"/>
    <w:rsid w:val="00A74F99"/>
    <w:rsid w:val="00A82BA3"/>
    <w:rsid w:val="00A86FF2"/>
    <w:rsid w:val="00A91502"/>
    <w:rsid w:val="00A94ACC"/>
    <w:rsid w:val="00A951AC"/>
    <w:rsid w:val="00AA2EA7"/>
    <w:rsid w:val="00AB7D7D"/>
    <w:rsid w:val="00AE6FA4"/>
    <w:rsid w:val="00B03907"/>
    <w:rsid w:val="00B11811"/>
    <w:rsid w:val="00B1566B"/>
    <w:rsid w:val="00B22C3D"/>
    <w:rsid w:val="00B30C86"/>
    <w:rsid w:val="00B311E1"/>
    <w:rsid w:val="00B35826"/>
    <w:rsid w:val="00B36F62"/>
    <w:rsid w:val="00B409FD"/>
    <w:rsid w:val="00B4735C"/>
    <w:rsid w:val="00B579DF"/>
    <w:rsid w:val="00B6177E"/>
    <w:rsid w:val="00B620C8"/>
    <w:rsid w:val="00B72EED"/>
    <w:rsid w:val="00B75F58"/>
    <w:rsid w:val="00B86125"/>
    <w:rsid w:val="00B90EC2"/>
    <w:rsid w:val="00BA268F"/>
    <w:rsid w:val="00BA6299"/>
    <w:rsid w:val="00BC07E3"/>
    <w:rsid w:val="00BD7A2B"/>
    <w:rsid w:val="00BD7DB8"/>
    <w:rsid w:val="00BE0655"/>
    <w:rsid w:val="00BF19A9"/>
    <w:rsid w:val="00BF3050"/>
    <w:rsid w:val="00C02B87"/>
    <w:rsid w:val="00C079CA"/>
    <w:rsid w:val="00C45FDA"/>
    <w:rsid w:val="00C67741"/>
    <w:rsid w:val="00C74647"/>
    <w:rsid w:val="00C76039"/>
    <w:rsid w:val="00C76480"/>
    <w:rsid w:val="00C7725E"/>
    <w:rsid w:val="00C80AD2"/>
    <w:rsid w:val="00C870CA"/>
    <w:rsid w:val="00C92A3C"/>
    <w:rsid w:val="00C92FD6"/>
    <w:rsid w:val="00C97B19"/>
    <w:rsid w:val="00CB394D"/>
    <w:rsid w:val="00CB5023"/>
    <w:rsid w:val="00CC7C7F"/>
    <w:rsid w:val="00CE528E"/>
    <w:rsid w:val="00CE5DC7"/>
    <w:rsid w:val="00CE7D54"/>
    <w:rsid w:val="00D14E73"/>
    <w:rsid w:val="00D15466"/>
    <w:rsid w:val="00D25081"/>
    <w:rsid w:val="00D4114E"/>
    <w:rsid w:val="00D4215E"/>
    <w:rsid w:val="00D55AFA"/>
    <w:rsid w:val="00D6009C"/>
    <w:rsid w:val="00D6155E"/>
    <w:rsid w:val="00D6511C"/>
    <w:rsid w:val="00D83A19"/>
    <w:rsid w:val="00D86A85"/>
    <w:rsid w:val="00D90A75"/>
    <w:rsid w:val="00DA4514"/>
    <w:rsid w:val="00DA48A7"/>
    <w:rsid w:val="00DB4DEE"/>
    <w:rsid w:val="00DB7607"/>
    <w:rsid w:val="00DB7E7C"/>
    <w:rsid w:val="00DC47A2"/>
    <w:rsid w:val="00DD2308"/>
    <w:rsid w:val="00DE1551"/>
    <w:rsid w:val="00DE1A09"/>
    <w:rsid w:val="00DE684B"/>
    <w:rsid w:val="00DE7FB7"/>
    <w:rsid w:val="00DF3AAE"/>
    <w:rsid w:val="00DF6C8B"/>
    <w:rsid w:val="00E04403"/>
    <w:rsid w:val="00E0445D"/>
    <w:rsid w:val="00E0696F"/>
    <w:rsid w:val="00E106E2"/>
    <w:rsid w:val="00E1620A"/>
    <w:rsid w:val="00E16F0E"/>
    <w:rsid w:val="00E20DDA"/>
    <w:rsid w:val="00E212CF"/>
    <w:rsid w:val="00E23C0D"/>
    <w:rsid w:val="00E32A8B"/>
    <w:rsid w:val="00E36054"/>
    <w:rsid w:val="00E37E7B"/>
    <w:rsid w:val="00E46C10"/>
    <w:rsid w:val="00E46E04"/>
    <w:rsid w:val="00E4703D"/>
    <w:rsid w:val="00E528EC"/>
    <w:rsid w:val="00E65EDD"/>
    <w:rsid w:val="00E7568A"/>
    <w:rsid w:val="00E87396"/>
    <w:rsid w:val="00E9640F"/>
    <w:rsid w:val="00E96F6F"/>
    <w:rsid w:val="00EB478A"/>
    <w:rsid w:val="00EC42A3"/>
    <w:rsid w:val="00F00D25"/>
    <w:rsid w:val="00F23AD2"/>
    <w:rsid w:val="00F402DC"/>
    <w:rsid w:val="00F42F30"/>
    <w:rsid w:val="00F46A6D"/>
    <w:rsid w:val="00F723E5"/>
    <w:rsid w:val="00F74741"/>
    <w:rsid w:val="00F83033"/>
    <w:rsid w:val="00F966AA"/>
    <w:rsid w:val="00FB04B1"/>
    <w:rsid w:val="00FB538F"/>
    <w:rsid w:val="00FC3071"/>
    <w:rsid w:val="00FD5902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2F8BF"/>
  <w15:docId w15:val="{787C8DE9-590B-4E0A-B279-ACC58DE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0E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3Char">
    <w:name w:val="Heading 3 Char"/>
    <w:basedOn w:val="DefaultParagraphFont"/>
    <w:link w:val="Heading3"/>
    <w:rsid w:val="00137BCF"/>
    <w:rPr>
      <w:rFonts w:asciiTheme="minorHAnsi" w:hAnsiTheme="minorHAnsi"/>
      <w:i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DB4DEE"/>
    <w:rPr>
      <w:rFonts w:asciiTheme="majorHAnsi" w:hAnsiTheme="majorHAns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0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FBDCB45984C99E8C51D316D9685" ma:contentTypeVersion="18" ma:contentTypeDescription="Create a new document." ma:contentTypeScope="" ma:versionID="5d36f5512b1a06660a9e50306615742e">
  <xsd:schema xmlns:xsd="http://www.w3.org/2001/XMLSchema" xmlns:xs="http://www.w3.org/2001/XMLSchema" xmlns:p="http://schemas.microsoft.com/office/2006/metadata/properties" xmlns:ns2="82e3f479-9488-4725-873c-697469742e6d" xmlns:ns3="3e7d4dfa-e82b-4d12-94b3-97866ab34bb9" targetNamespace="http://schemas.microsoft.com/office/2006/metadata/properties" ma:root="true" ma:fieldsID="83cc1c7406b01d9a42b60b56e03ad512" ns2:_="" ns3:_="">
    <xsd:import namespace="82e3f479-9488-4725-873c-697469742e6d"/>
    <xsd:import namespace="3e7d4dfa-e82b-4d12-94b3-97866ab34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3f479-9488-4725-873c-69746974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dfb1a-24dd-46d9-82bd-e91b0ed92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4dfa-e82b-4d12-94b3-97866ab34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8d8835-ca45-4ba3-8c94-912899152d01}" ma:internalName="TaxCatchAll" ma:showField="CatchAllData" ma:web="3e7d4dfa-e82b-4d12-94b3-97866ab34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d4dfa-e82b-4d12-94b3-97866ab34bb9" xsi:nil="true"/>
    <lcf76f155ced4ddcb4097134ff3c332f xmlns="82e3f479-9488-4725-873c-697469742e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F33B-BA2A-4F51-BEE7-F30B436ABC8E}"/>
</file>

<file path=customXml/itemProps2.xml><?xml version="1.0" encoding="utf-8"?>
<ds:datastoreItem xmlns:ds="http://schemas.openxmlformats.org/officeDocument/2006/customXml" ds:itemID="{4D8A7F67-F2E5-4DBC-A60F-F30FDC644712}">
  <ds:schemaRefs>
    <ds:schemaRef ds:uri="http://schemas.microsoft.com/office/2006/metadata/properties"/>
    <ds:schemaRef ds:uri="http://schemas.microsoft.com/office/infopath/2007/PartnerControls"/>
    <ds:schemaRef ds:uri="3e7d4dfa-e82b-4d12-94b3-97866ab34bb9"/>
    <ds:schemaRef ds:uri="82e3f479-9488-4725-873c-697469742e6d"/>
  </ds:schemaRefs>
</ds:datastoreItem>
</file>

<file path=customXml/itemProps3.xml><?xml version="1.0" encoding="utf-8"?>
<ds:datastoreItem xmlns:ds="http://schemas.openxmlformats.org/officeDocument/2006/customXml" ds:itemID="{BBBA5C18-8276-45B9-84BF-B19496DF2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02CF8-B7F4-4D35-8CB7-20C359CC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1396</Characters>
  <Application>Microsoft Office Word</Application>
  <DocSecurity>0</DocSecurity>
  <Lines>199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Dana Pichaloff</dc:creator>
  <cp:lastModifiedBy>Brett Gleeson</cp:lastModifiedBy>
  <cp:revision>3</cp:revision>
  <cp:lastPrinted>2024-11-06T00:58:00Z</cp:lastPrinted>
  <dcterms:created xsi:type="dcterms:W3CDTF">2026-01-20T03:39:00Z</dcterms:created>
  <dcterms:modified xsi:type="dcterms:W3CDTF">2026-01-20T03:40:00Z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0x010100E9D23FBDCB45984C99E8C51D316D9685</vt:lpwstr>
  </property>
  <property fmtid="{D5CDD505-2E9C-101B-9397-08002B2CF9AE}" pid="4" name="MediaServiceImageTags">
    <vt:lpwstr/>
  </property>
</Properties>
</file>